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4"/>
        <w:gridCol w:w="7664"/>
      </w:tblGrid>
      <w:tr w:rsidR="00327ADA" w:rsidRPr="00657396" w:rsidTr="00B36415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ADA" w:rsidRPr="00657396" w:rsidRDefault="00327ADA" w:rsidP="00B36415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57396">
              <w:rPr>
                <w:rFonts w:ascii="Arial" w:hAnsi="Arial" w:cs="Arial"/>
                <w:b/>
                <w:bCs/>
                <w:i/>
                <w:iCs/>
                <w:szCs w:val="28"/>
              </w:rPr>
              <w:drawing>
                <wp:inline distT="0" distB="0" distL="0" distR="0" wp14:anchorId="7CBABC4F" wp14:editId="22D72813">
                  <wp:extent cx="989290" cy="1038758"/>
                  <wp:effectExtent l="0" t="0" r="1905" b="0"/>
                  <wp:docPr id="10" name="Immagine 10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57396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www.ausl.pe.it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DA" w:rsidRPr="00657396" w:rsidRDefault="00327ADA" w:rsidP="00B3641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327ADA" w:rsidRPr="00657396" w:rsidRDefault="00327ADA" w:rsidP="00B3641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327ADA" w:rsidRPr="00657396" w:rsidTr="00B36415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DA" w:rsidRPr="00657396" w:rsidRDefault="00327ADA" w:rsidP="00B36415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DA" w:rsidRPr="00657396" w:rsidRDefault="00327ADA" w:rsidP="00B3641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327ADA" w:rsidRPr="00657396" w:rsidRDefault="00327ADA" w:rsidP="00B3641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57396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327ADA" w:rsidRPr="00657396" w:rsidRDefault="00327ADA" w:rsidP="00B3641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7396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327ADA" w:rsidRPr="00657396" w:rsidTr="00B36415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DA" w:rsidRPr="00657396" w:rsidRDefault="00327ADA" w:rsidP="00B36415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DA" w:rsidRPr="00657396" w:rsidRDefault="00327ADA" w:rsidP="00B3641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7ADA" w:rsidRPr="00657396" w:rsidRDefault="00327ADA" w:rsidP="00327ADA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Gentile candidato,</w:t>
      </w:r>
    </w:p>
    <w:p w:rsidR="00327ADA" w:rsidRPr="00657396" w:rsidRDefault="00327ADA" w:rsidP="00327ADA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57396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" w:history="1">
        <w:r w:rsidRPr="00657396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57396">
        <w:rPr>
          <w:rFonts w:ascii="Times New Roman" w:hAnsi="Times New Roman"/>
        </w:rPr>
        <w:t xml:space="preserve"> , </w:t>
      </w:r>
    </w:p>
    <w:p w:rsidR="00327ADA" w:rsidRPr="00657396" w:rsidRDefault="00327ADA" w:rsidP="00327ADA">
      <w:pPr>
        <w:jc w:val="both"/>
        <w:rPr>
          <w:rFonts w:ascii="Times New Roman" w:eastAsia="Calibri" w:hAnsi="Times New Roman"/>
        </w:rPr>
      </w:pPr>
      <w:r w:rsidRPr="00657396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327ADA" w:rsidRPr="00657396" w:rsidRDefault="00327ADA" w:rsidP="00327ADA">
      <w:pPr>
        <w:jc w:val="both"/>
        <w:rPr>
          <w:rFonts w:ascii="Times New Roman" w:eastAsia="Calibri" w:hAnsi="Times New Roman"/>
        </w:rPr>
      </w:pPr>
      <w:r w:rsidRPr="00657396">
        <w:rPr>
          <w:rFonts w:ascii="Times New Roman" w:eastAsia="Calibri" w:hAnsi="Times New Roman"/>
          <w:bCs/>
        </w:rPr>
        <w:t>Le vengono fornite le seguenti informazioni.</w:t>
      </w:r>
    </w:p>
    <w:p w:rsidR="00327ADA" w:rsidRPr="00657396" w:rsidRDefault="00327ADA" w:rsidP="00327ADA">
      <w:pPr>
        <w:jc w:val="both"/>
        <w:rPr>
          <w:rFonts w:ascii="Times New Roman" w:hAnsi="Times New Roman"/>
          <w:b/>
        </w:rPr>
      </w:pPr>
    </w:p>
    <w:p w:rsidR="00327ADA" w:rsidRPr="00657396" w:rsidRDefault="00327ADA" w:rsidP="00327ADA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1. ESTREMI IDENTIFICATIVI DEL TITOLARE DEL TRATTAMENTO DEI DATI E SUOI DATI DI CONTATTO</w:t>
      </w:r>
    </w:p>
    <w:p w:rsidR="00327ADA" w:rsidRPr="00657396" w:rsidRDefault="00327ADA" w:rsidP="00327ADA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57396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327ADA" w:rsidRPr="00657396" w:rsidRDefault="00327ADA" w:rsidP="00327ADA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 I dati di contatto del Titolare sono:  </w:t>
      </w:r>
    </w:p>
    <w:p w:rsidR="00327ADA" w:rsidRPr="00657396" w:rsidRDefault="00327ADA" w:rsidP="00327ADA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 xml:space="preserve">ASL di Pescara, Via  R. Paolini, 47 a Pescara. </w:t>
      </w:r>
    </w:p>
    <w:p w:rsidR="00327ADA" w:rsidRPr="00657396" w:rsidRDefault="00327ADA" w:rsidP="00327ADA">
      <w:pPr>
        <w:jc w:val="both"/>
        <w:rPr>
          <w:rFonts w:ascii="Times New Roman" w:hAnsi="Times New Roman"/>
          <w:lang w:val="en-US"/>
        </w:rPr>
      </w:pPr>
      <w:r w:rsidRPr="00657396">
        <w:rPr>
          <w:rFonts w:ascii="Times New Roman" w:hAnsi="Times New Roman"/>
        </w:rPr>
        <w:t xml:space="preserve"> </w:t>
      </w:r>
      <w:r w:rsidRPr="00657396">
        <w:rPr>
          <w:rFonts w:ascii="Times New Roman" w:hAnsi="Times New Roman"/>
          <w:lang w:val="en-US"/>
        </w:rPr>
        <w:t xml:space="preserve">email:  </w:t>
      </w:r>
      <w:hyperlink r:id="rId8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57396">
        <w:rPr>
          <w:rFonts w:ascii="Times New Roman" w:hAnsi="Times New Roman"/>
          <w:lang w:val="en-US"/>
        </w:rPr>
        <w:t xml:space="preserve"> , PEC: </w:t>
      </w:r>
      <w:hyperlink r:id="rId9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57396">
        <w:rPr>
          <w:rFonts w:ascii="Times New Roman" w:hAnsi="Times New Roman"/>
          <w:lang w:val="en-US"/>
        </w:rPr>
        <w:t xml:space="preserve"> </w:t>
      </w:r>
    </w:p>
    <w:p w:rsidR="00327ADA" w:rsidRPr="00657396" w:rsidRDefault="00327ADA" w:rsidP="00327ADA">
      <w:pPr>
        <w:rPr>
          <w:rFonts w:ascii="Times New Roman" w:hAnsi="Times New Roman"/>
          <w:color w:val="000000"/>
          <w:lang w:val="en-US"/>
        </w:rPr>
      </w:pPr>
    </w:p>
    <w:p w:rsidR="00327ADA" w:rsidRPr="00657396" w:rsidRDefault="00327ADA" w:rsidP="00327ADA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2. DATI DI CONTATTO</w:t>
      </w:r>
      <w:r w:rsidRPr="00657396">
        <w:rPr>
          <w:rFonts w:ascii="Times New Roman" w:hAnsi="Times New Roman"/>
        </w:rPr>
        <w:t xml:space="preserve"> </w:t>
      </w:r>
      <w:r w:rsidRPr="00657396">
        <w:rPr>
          <w:rFonts w:ascii="Times New Roman" w:hAnsi="Times New Roman"/>
          <w:b/>
        </w:rPr>
        <w:t>DEL RESPONSABILE DELLA PROTEZIONE DEI DATI</w:t>
      </w:r>
    </w:p>
    <w:p w:rsidR="00327ADA" w:rsidRPr="00657396" w:rsidRDefault="00327ADA" w:rsidP="00327ADA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327ADA" w:rsidRPr="00657396" w:rsidRDefault="00327ADA" w:rsidP="00327ADA">
      <w:pPr>
        <w:spacing w:after="18"/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327ADA" w:rsidRPr="00657396" w:rsidRDefault="00327ADA" w:rsidP="00327ADA">
      <w:pPr>
        <w:spacing w:after="18"/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327ADA" w:rsidRPr="00657396" w:rsidRDefault="00327ADA" w:rsidP="00327ADA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327ADA" w:rsidRPr="00657396" w:rsidRDefault="00327ADA" w:rsidP="00327ADA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327ADA" w:rsidRPr="00657396" w:rsidRDefault="00327ADA" w:rsidP="00327ADA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Dati di contatto del Responsabile della Protezione dei Dati:</w:t>
      </w:r>
    </w:p>
    <w:p w:rsidR="00327ADA" w:rsidRPr="00657396" w:rsidRDefault="00327ADA" w:rsidP="00327ADA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ASL di Pescara,  Via  R. Paolini, 47 a Pescara</w:t>
      </w:r>
    </w:p>
    <w:p w:rsidR="00327ADA" w:rsidRPr="00657396" w:rsidRDefault="00327ADA" w:rsidP="00327ADA">
      <w:pPr>
        <w:jc w:val="both"/>
        <w:rPr>
          <w:rFonts w:ascii="Times New Roman" w:hAnsi="Times New Roman"/>
          <w:lang w:val="en-US"/>
        </w:rPr>
      </w:pPr>
      <w:r w:rsidRPr="00657396">
        <w:rPr>
          <w:rFonts w:ascii="Times New Roman" w:hAnsi="Times New Roman"/>
          <w:lang w:val="en-US"/>
        </w:rPr>
        <w:t xml:space="preserve">email: </w:t>
      </w:r>
      <w:hyperlink r:id="rId10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57396">
        <w:rPr>
          <w:rFonts w:ascii="Times New Roman" w:hAnsi="Times New Roman"/>
          <w:lang w:val="en-US"/>
        </w:rPr>
        <w:t xml:space="preserve">  , PEC: </w:t>
      </w:r>
      <w:hyperlink r:id="rId11" w:history="1">
        <w:r w:rsidRPr="00657396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57396">
        <w:rPr>
          <w:rFonts w:ascii="Times New Roman" w:hAnsi="Times New Roman"/>
          <w:lang w:val="en-US"/>
        </w:rPr>
        <w:t xml:space="preserve"> </w:t>
      </w:r>
    </w:p>
    <w:p w:rsidR="00327ADA" w:rsidRPr="00657396" w:rsidRDefault="00327ADA" w:rsidP="00327ADA">
      <w:pPr>
        <w:jc w:val="both"/>
        <w:rPr>
          <w:rFonts w:ascii="Times New Roman" w:hAnsi="Times New Roman"/>
          <w:b/>
          <w:lang w:val="en-US"/>
        </w:rPr>
      </w:pPr>
    </w:p>
    <w:p w:rsidR="00327ADA" w:rsidRPr="00657396" w:rsidRDefault="00327ADA" w:rsidP="00327ADA">
      <w:pPr>
        <w:jc w:val="both"/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3. FINALITÀ DEL TRATTAMENTO. </w:t>
      </w:r>
    </w:p>
    <w:p w:rsidR="00327ADA" w:rsidRPr="00657396" w:rsidRDefault="00327ADA" w:rsidP="00327ADA">
      <w:pPr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327ADA" w:rsidRPr="00657396" w:rsidRDefault="00327ADA" w:rsidP="00327ADA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Selezione finalizzata all’instaurazione dei rapporti di lavoro dipendente.</w:t>
      </w:r>
    </w:p>
    <w:p w:rsidR="00327ADA" w:rsidRPr="00657396" w:rsidRDefault="00327ADA" w:rsidP="00327ADA">
      <w:pPr>
        <w:jc w:val="both"/>
        <w:rPr>
          <w:rFonts w:ascii="Times New Roman" w:hAnsi="Times New Roman"/>
          <w:color w:val="000000"/>
        </w:rPr>
      </w:pPr>
      <w:r w:rsidRPr="00657396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327ADA" w:rsidRDefault="00327ADA" w:rsidP="00327ADA">
      <w:pPr>
        <w:rPr>
          <w:rFonts w:ascii="Times New Roman" w:hAnsi="Times New Roman"/>
          <w:b/>
        </w:rPr>
      </w:pPr>
    </w:p>
    <w:p w:rsidR="00327ADA" w:rsidRPr="00657396" w:rsidRDefault="00327ADA" w:rsidP="00327ADA">
      <w:pPr>
        <w:rPr>
          <w:rFonts w:ascii="Times New Roman" w:hAnsi="Times New Roman"/>
        </w:rPr>
      </w:pPr>
      <w:r w:rsidRPr="00657396">
        <w:rPr>
          <w:rFonts w:ascii="Times New Roman" w:hAnsi="Times New Roman"/>
          <w:b/>
        </w:rPr>
        <w:t>4. BASE GIURIDICA DEL TRATTAMENTO</w:t>
      </w:r>
      <w:r w:rsidRPr="00657396">
        <w:rPr>
          <w:rFonts w:ascii="Times New Roman" w:hAnsi="Times New Roman"/>
        </w:rPr>
        <w:t xml:space="preserve">. </w:t>
      </w:r>
    </w:p>
    <w:p w:rsidR="00327ADA" w:rsidRPr="00657396" w:rsidRDefault="00327ADA" w:rsidP="00327ADA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327ADA" w:rsidRPr="00657396" w:rsidRDefault="00327ADA" w:rsidP="00327ADA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327ADA" w:rsidRDefault="00327ADA" w:rsidP="00327ADA">
      <w:pPr>
        <w:rPr>
          <w:rFonts w:ascii="Times New Roman" w:hAnsi="Times New Roman"/>
          <w:b/>
        </w:rPr>
      </w:pPr>
    </w:p>
    <w:p w:rsidR="00327ADA" w:rsidRPr="00657396" w:rsidRDefault="00327ADA" w:rsidP="00327ADA">
      <w:pPr>
        <w:rPr>
          <w:rFonts w:ascii="Times New Roman" w:hAnsi="Times New Roman"/>
          <w:b/>
        </w:rPr>
      </w:pPr>
    </w:p>
    <w:p w:rsidR="00327ADA" w:rsidRPr="00657396" w:rsidRDefault="00327ADA" w:rsidP="00327ADA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7"/>
      </w:tblGrid>
      <w:tr w:rsidR="00327ADA" w:rsidRPr="00657396" w:rsidTr="00B36415">
        <w:trPr>
          <w:trHeight w:val="1137"/>
        </w:trPr>
        <w:tc>
          <w:tcPr>
            <w:tcW w:w="9777" w:type="dxa"/>
          </w:tcPr>
          <w:p w:rsidR="00327ADA" w:rsidRPr="00657396" w:rsidRDefault="00327ADA" w:rsidP="00B36415">
            <w:pPr>
              <w:spacing w:after="120"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327ADA" w:rsidRPr="00657396" w:rsidRDefault="00327ADA" w:rsidP="00B36415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327ADA" w:rsidRPr="00657396" w:rsidRDefault="00327ADA" w:rsidP="00B36415">
            <w:pPr>
              <w:spacing w:before="120"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327ADA" w:rsidRPr="00657396" w:rsidRDefault="00327ADA" w:rsidP="00B36415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Regione Abruzzo;</w:t>
            </w:r>
          </w:p>
          <w:p w:rsidR="00327ADA" w:rsidRPr="00657396" w:rsidRDefault="00327ADA" w:rsidP="00B36415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327ADA" w:rsidRPr="00657396" w:rsidRDefault="00327ADA" w:rsidP="00B36415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327ADA" w:rsidRPr="00657396" w:rsidRDefault="00327ADA" w:rsidP="00B36415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327ADA" w:rsidRPr="00657396" w:rsidRDefault="00327ADA" w:rsidP="00327ADA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27ADA" w:rsidRPr="00657396" w:rsidTr="00B36415">
        <w:trPr>
          <w:trHeight w:val="1495"/>
        </w:trPr>
        <w:tc>
          <w:tcPr>
            <w:tcW w:w="9778" w:type="dxa"/>
            <w:hideMark/>
          </w:tcPr>
          <w:p w:rsidR="00327ADA" w:rsidRPr="00657396" w:rsidRDefault="00327ADA" w:rsidP="00B36415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327ADA" w:rsidRPr="00657396" w:rsidRDefault="00327ADA" w:rsidP="00B3641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Accesso (art. 15 del Regolamento)</w:t>
            </w:r>
          </w:p>
          <w:p w:rsidR="00327ADA" w:rsidRPr="00657396" w:rsidRDefault="00327ADA" w:rsidP="00B3641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Rettifica (art. 16 del Regolamento)</w:t>
            </w:r>
          </w:p>
          <w:p w:rsidR="00327ADA" w:rsidRPr="00657396" w:rsidRDefault="00327ADA" w:rsidP="00B3641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327ADA" w:rsidRPr="00657396" w:rsidRDefault="00327ADA" w:rsidP="00B3641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Limitazione del trattamento (art. 18 del Regolamento)</w:t>
            </w:r>
          </w:p>
          <w:p w:rsidR="00327ADA" w:rsidRPr="00657396" w:rsidRDefault="00327ADA" w:rsidP="00B3641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327ADA" w:rsidRPr="00657396" w:rsidRDefault="00327ADA" w:rsidP="00B36415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Opposizione al trattamento, (art. 21 del Regolamento)</w:t>
            </w:r>
          </w:p>
          <w:p w:rsidR="00327ADA" w:rsidRPr="00657396" w:rsidRDefault="00327ADA" w:rsidP="00B36415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327ADA" w:rsidRPr="00657396" w:rsidRDefault="00327ADA" w:rsidP="00327ADA">
      <w:pPr>
        <w:rPr>
          <w:rFonts w:ascii="Times New Roman" w:hAnsi="Times New Roman"/>
          <w:b/>
        </w:rPr>
      </w:pPr>
    </w:p>
    <w:p w:rsidR="00327ADA" w:rsidRPr="00657396" w:rsidRDefault="00327ADA" w:rsidP="00327ADA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27ADA" w:rsidRPr="00657396" w:rsidTr="00B36415">
        <w:tc>
          <w:tcPr>
            <w:tcW w:w="9778" w:type="dxa"/>
          </w:tcPr>
          <w:p w:rsidR="00327ADA" w:rsidRPr="00657396" w:rsidRDefault="00327ADA" w:rsidP="00B36415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327ADA" w:rsidRPr="00657396" w:rsidRDefault="00327ADA" w:rsidP="00B36415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327ADA" w:rsidRPr="00657396" w:rsidRDefault="00327ADA" w:rsidP="00B3641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27ADA" w:rsidRPr="00657396" w:rsidRDefault="00327ADA" w:rsidP="00327ADA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27ADA" w:rsidRPr="00657396" w:rsidTr="00B36415">
        <w:tc>
          <w:tcPr>
            <w:tcW w:w="9778" w:type="dxa"/>
          </w:tcPr>
          <w:p w:rsidR="00327ADA" w:rsidRPr="00657396" w:rsidRDefault="00327ADA" w:rsidP="00B36415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327ADA" w:rsidRPr="00657396" w:rsidRDefault="00327ADA" w:rsidP="00B3641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27ADA" w:rsidRPr="00657396" w:rsidRDefault="00327ADA" w:rsidP="00327ADA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9. PERIODO DI CONSERVAZIONE O CRITERI PER DETERMINARE TALE PERIODO.</w:t>
      </w:r>
    </w:p>
    <w:p w:rsidR="00327ADA" w:rsidRPr="00657396" w:rsidRDefault="00327ADA" w:rsidP="00327ADA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57396">
        <w:rPr>
          <w:rFonts w:ascii="Times New Roman" w:hAnsi="Times New Roman"/>
          <w:u w:val="single"/>
        </w:rPr>
        <w:t>Conservazione Illimitata:</w:t>
      </w:r>
      <w:r w:rsidRPr="00657396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327ADA" w:rsidRPr="00657396" w:rsidRDefault="00327ADA" w:rsidP="00327ADA">
      <w:pPr>
        <w:ind w:left="720"/>
        <w:contextualSpacing/>
        <w:jc w:val="both"/>
        <w:rPr>
          <w:rFonts w:ascii="Times New Roman" w:hAnsi="Times New Roman"/>
        </w:rPr>
      </w:pPr>
    </w:p>
    <w:p w:rsidR="00327ADA" w:rsidRPr="00657396" w:rsidRDefault="00327ADA" w:rsidP="00327ADA">
      <w:pPr>
        <w:rPr>
          <w:rFonts w:ascii="Times New Roman" w:hAnsi="Times New Roman"/>
          <w:b/>
        </w:rPr>
      </w:pPr>
      <w:r w:rsidRPr="00657396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27ADA" w:rsidRPr="00657396" w:rsidTr="00B36415">
        <w:tc>
          <w:tcPr>
            <w:tcW w:w="9778" w:type="dxa"/>
            <w:hideMark/>
          </w:tcPr>
          <w:p w:rsidR="00327ADA" w:rsidRPr="00657396" w:rsidRDefault="00327ADA" w:rsidP="00B36415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327ADA" w:rsidRPr="00657396" w:rsidRDefault="00327ADA" w:rsidP="00B36415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327ADA" w:rsidRPr="00657396" w:rsidRDefault="00327ADA" w:rsidP="00B36415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327ADA" w:rsidRPr="00657396" w:rsidRDefault="00327ADA" w:rsidP="00B36415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327ADA" w:rsidRPr="00657396" w:rsidRDefault="00327ADA" w:rsidP="00327ADA">
      <w:pPr>
        <w:rPr>
          <w:rFonts w:ascii="Times New Roman" w:hAnsi="Times New Roman"/>
          <w:b/>
        </w:rPr>
      </w:pPr>
    </w:p>
    <w:p w:rsidR="00327ADA" w:rsidRPr="00657396" w:rsidRDefault="00327ADA" w:rsidP="00327ADA">
      <w:pPr>
        <w:rPr>
          <w:rFonts w:ascii="Times New Roman" w:hAnsi="Times New Roman"/>
          <w:b/>
          <w:color w:val="000000"/>
        </w:rPr>
      </w:pPr>
      <w:r w:rsidRPr="00657396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778"/>
      </w:tblGrid>
      <w:tr w:rsidR="00327ADA" w:rsidRPr="00657396" w:rsidTr="00B36415">
        <w:tc>
          <w:tcPr>
            <w:tcW w:w="9778" w:type="dxa"/>
            <w:hideMark/>
          </w:tcPr>
          <w:p w:rsidR="00327ADA" w:rsidRPr="00657396" w:rsidRDefault="00327ADA" w:rsidP="00B36415">
            <w:pPr>
              <w:jc w:val="both"/>
              <w:rPr>
                <w:rFonts w:ascii="Times New Roman" w:hAnsi="Times New Roman"/>
              </w:rPr>
            </w:pPr>
            <w:r w:rsidRPr="00657396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327ADA" w:rsidRDefault="00327ADA" w:rsidP="00327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327ADA" w:rsidRDefault="00327ADA" w:rsidP="00327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327ADA" w:rsidRDefault="00327ADA" w:rsidP="00327ADA">
      <w:pPr>
        <w:ind w:left="5387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</w:t>
      </w:r>
    </w:p>
    <w:p w:rsidR="00327ADA" w:rsidRDefault="00327ADA" w:rsidP="00327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</w:p>
    <w:p w:rsidR="00327ADA" w:rsidRDefault="00327ADA" w:rsidP="00327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657396">
        <w:rPr>
          <w:rFonts w:ascii="Times New Roman" w:hAnsi="Times New Roman"/>
          <w:b/>
          <w:noProof w:val="0"/>
          <w:color w:val="000000"/>
          <w:sz w:val="22"/>
        </w:rPr>
        <w:t>ALLEGATO A)</w:t>
      </w:r>
    </w:p>
    <w:p w:rsidR="00327ADA" w:rsidRPr="00657396" w:rsidRDefault="00327ADA" w:rsidP="00327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</w:p>
    <w:p w:rsidR="00327ADA" w:rsidRPr="00657396" w:rsidRDefault="00327ADA" w:rsidP="00327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327ADA" w:rsidRPr="00657396" w:rsidRDefault="00327ADA" w:rsidP="00327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657396">
        <w:rPr>
          <w:rFonts w:ascii="Times New Roman" w:hAnsi="Times New Roman"/>
          <w:b/>
          <w:noProof w:val="0"/>
          <w:color w:val="000000"/>
          <w:sz w:val="22"/>
          <w:szCs w:val="22"/>
        </w:rPr>
        <w:t>DELLA ASL DI PESCARA</w:t>
      </w:r>
    </w:p>
    <w:p w:rsidR="00327ADA" w:rsidRDefault="00327ADA" w:rsidP="00327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2" w:history="1">
        <w:r w:rsidRPr="00AD7370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327ADA" w:rsidRDefault="00327ADA" w:rsidP="00327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327ADA" w:rsidRPr="00657396" w:rsidRDefault="00327ADA" w:rsidP="00327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4"/>
          <w:szCs w:val="24"/>
        </w:rPr>
      </w:pP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27ADA" w:rsidRPr="00657396" w:rsidTr="00B36415">
        <w:tc>
          <w:tcPr>
            <w:tcW w:w="9778" w:type="dxa"/>
          </w:tcPr>
          <w:p w:rsidR="00327ADA" w:rsidRPr="0039658B" w:rsidRDefault="00327ADA" w:rsidP="00B3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_ (cognome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e nome) 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nato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a 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il ___________ e residen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 in 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alla via ____________________________________ n. ____ CF:____________________________________, dipendente della  ASL  di  Pescara  nel profilo professionale di Dirigente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nella discip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lina di _____________________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in servizio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presso il Dipartimento/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U.O. di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_________</w:t>
            </w:r>
            <w:r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_____________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Tel. _________________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;</w:t>
            </w:r>
          </w:p>
          <w:p w:rsidR="00327ADA" w:rsidRPr="00657396" w:rsidRDefault="00327ADA" w:rsidP="00B3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                                                                        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CHIEDE</w:t>
            </w:r>
          </w:p>
          <w:p w:rsidR="00327ADA" w:rsidRPr="00D26228" w:rsidRDefault="00327ADA" w:rsidP="00B3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D2622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di essere ammesso a partecipare all’avviso interno per il conferimento dell’incarico professionale di Alta Specializzazione denominato </w:t>
            </w:r>
            <w:r w:rsidRPr="00D26228">
              <w:rPr>
                <w:rFonts w:ascii="Times New Roman" w:hAnsi="Times New Roman"/>
                <w:color w:val="000000"/>
                <w:sz w:val="22"/>
                <w:szCs w:val="22"/>
              </w:rPr>
              <w:t>“</w:t>
            </w:r>
            <w:r w:rsidRPr="00D26228">
              <w:rPr>
                <w:rFonts w:ascii="Times New Roman" w:hAnsi="Times New Roman"/>
                <w:sz w:val="22"/>
                <w:szCs w:val="22"/>
              </w:rPr>
              <w:t xml:space="preserve">AS – </w:t>
            </w:r>
            <w:r>
              <w:rPr>
                <w:rFonts w:ascii="Times New Roman" w:hAnsi="Times New Roman"/>
                <w:sz w:val="22"/>
                <w:szCs w:val="22"/>
              </w:rPr>
              <w:t>ECOGRAFIA IN EMATOLOGIA</w:t>
            </w:r>
            <w:r w:rsidRPr="00D26228">
              <w:rPr>
                <w:rFonts w:ascii="Times New Roman" w:hAnsi="Times New Roman"/>
                <w:sz w:val="22"/>
                <w:szCs w:val="22"/>
              </w:rPr>
              <w:t xml:space="preserve">” </w:t>
            </w:r>
            <w:r w:rsidRPr="001F0815">
              <w:rPr>
                <w:rFonts w:ascii="Times New Roman" w:hAnsi="Times New Roman"/>
                <w:sz w:val="22"/>
                <w:szCs w:val="22"/>
              </w:rPr>
              <w:t>U.O.S.D. Ecografia Internistica</w:t>
            </w:r>
            <w:r w:rsidRPr="00D26228">
              <w:rPr>
                <w:rFonts w:ascii="Times New Roman" w:hAnsi="Times New Roman"/>
                <w:sz w:val="22"/>
                <w:szCs w:val="22"/>
              </w:rPr>
              <w:t>, riservata al personale dirigente in servizio presso la U.O.S.D. Ecografia Internistica, con anzianità di servizio di almeno cinque anni e verifica positiva del Collegio Tecnico</w:t>
            </w:r>
            <w:r w:rsidRPr="00D2622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, indetto da codesta Azienda Sanitaria Locale con deliberazione numero nr. </w:t>
            </w:r>
            <w:r w:rsidR="00A37909" w:rsidRPr="00A37909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1055 dello 07/07/2022</w:t>
            </w:r>
            <w:r w:rsidRPr="00D26228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. </w:t>
            </w:r>
          </w:p>
          <w:p w:rsidR="00327ADA" w:rsidRPr="00657396" w:rsidRDefault="00327ADA" w:rsidP="00B3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27ADA" w:rsidRPr="00657396" w:rsidRDefault="00327ADA" w:rsidP="00B3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Dichiara sotto  la propria responsabilità, ai sensi del D.P.R. n. 445 del 28.12.2000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: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</w:p>
          <w:p w:rsidR="00327ADA" w:rsidRPr="00657396" w:rsidRDefault="00327ADA" w:rsidP="00B36415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aver preso visione dell’avviso di cui all’oggetto;</w:t>
            </w:r>
          </w:p>
          <w:p w:rsidR="00327ADA" w:rsidRPr="00657396" w:rsidRDefault="00327ADA" w:rsidP="00B36415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aver preso visione del regolamento aziendale vigente in materia di conferimento, conferma e revoca degli incarichi dirigenziali per l’area di interesse, pubblicato sul sito aziendale </w:t>
            </w:r>
            <w:hyperlink r:id="rId13" w:history="1">
              <w:r w:rsidRPr="00657396">
                <w:rPr>
                  <w:rFonts w:ascii="Times New Roman" w:hAnsi="Times New Roman"/>
                  <w:noProof w:val="0"/>
                  <w:color w:val="0000FF"/>
                  <w:sz w:val="22"/>
                  <w:szCs w:val="24"/>
                  <w:u w:val="single"/>
                </w:rPr>
                <w:t>www.ausl.pe.it/documenti</w:t>
              </w:r>
            </w:hyperlink>
            <w:r w:rsidRPr="00657396">
              <w:rPr>
                <w:rFonts w:ascii="Times New Roman" w:hAnsi="Times New Roman"/>
                <w:noProof w:val="0"/>
                <w:color w:val="0000FF"/>
                <w:sz w:val="22"/>
                <w:szCs w:val="24"/>
                <w:u w:val="single"/>
              </w:rPr>
              <w:t>aziendali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;</w:t>
            </w:r>
          </w:p>
          <w:p w:rsidR="00327ADA" w:rsidRPr="00657396" w:rsidRDefault="00327ADA" w:rsidP="00B36415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accettare tutte le clausole previste dal bando; </w:t>
            </w:r>
          </w:p>
          <w:p w:rsidR="00327ADA" w:rsidRDefault="00327ADA" w:rsidP="00B36415">
            <w:pPr>
              <w:numPr>
                <w:ilvl w:val="0"/>
                <w:numId w:val="1"/>
              </w:num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di essere in possesso dei requisiti specifici di ammissione all’avviso interno, ovverosia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:</w:t>
            </w:r>
          </w:p>
          <w:p w:rsidR="00327ADA" w:rsidRPr="009864C2" w:rsidRDefault="00327ADA" w:rsidP="00B36415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  <w:highlight w:val="white"/>
              </w:rPr>
            </w:pP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in possesso di un’anzianità di servizio di almeno cinque anni, a far data dal _______________________ presso la U.O. _____________________________________ della ASL di ____________________; </w:t>
            </w:r>
          </w:p>
          <w:p w:rsidR="00327ADA" w:rsidRDefault="00327ADA" w:rsidP="00B36415">
            <w:pPr>
              <w:pStyle w:val="Paragrafoelenco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ind w:left="720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di essere dipendente della ASL di Pescara nel profilo professionale di Dirigente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,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della disciplina di ____________________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in servizio presso il Dipa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rtimento/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U.O. di 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</w:t>
            </w:r>
            <w:r w:rsidRPr="009864C2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</w:t>
            </w:r>
            <w:r w:rsidR="003D0528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.</w:t>
            </w:r>
            <w:bookmarkStart w:id="0" w:name="_GoBack"/>
            <w:bookmarkEnd w:id="0"/>
          </w:p>
          <w:p w:rsidR="003D0528" w:rsidRDefault="003D0528" w:rsidP="00B364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27ADA" w:rsidRPr="00657396" w:rsidRDefault="00327ADA" w:rsidP="00B364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      </w:r>
          </w:p>
          <w:p w:rsidR="00327ADA" w:rsidRPr="00657396" w:rsidRDefault="00327ADA" w:rsidP="00B364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Il/La </w:t>
            </w:r>
            <w:proofErr w:type="spellStart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sottoscritt</w:t>
            </w:r>
            <w:proofErr w:type="spellEnd"/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      </w:r>
          </w:p>
          <w:p w:rsidR="00327ADA" w:rsidRPr="00657396" w:rsidRDefault="00327ADA" w:rsidP="00B364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27ADA" w:rsidRPr="00657396" w:rsidRDefault="00327ADA" w:rsidP="00B3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Allega: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Curriculum formativo e professionale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, in carta semplice, datato e sottoscritto,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autocertificato ai sensi del DPR 445/2000,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copia fronte retro di un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documento di identità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 xml:space="preserve">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in corso di validità, nonché 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</w:rPr>
              <w:t>l’</w:t>
            </w:r>
            <w:r w:rsidRPr="00657396">
              <w:rPr>
                <w:rFonts w:ascii="Times New Roman" w:hAnsi="Times New Roman"/>
                <w:b/>
                <w:noProof w:val="0"/>
                <w:color w:val="000000"/>
                <w:sz w:val="22"/>
                <w:szCs w:val="24"/>
                <w:u w:val="single"/>
              </w:rPr>
              <w:t>esito delle valutazioni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 xml:space="preserve"> cui è  stato sottoposto presso altre Aziende del SSN.</w:t>
            </w:r>
          </w:p>
          <w:p w:rsidR="00327ADA" w:rsidRPr="00657396" w:rsidRDefault="00327ADA" w:rsidP="00B364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27ADA" w:rsidRDefault="00327ADA" w:rsidP="00B364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27ADA" w:rsidRPr="00657396" w:rsidRDefault="00327ADA" w:rsidP="00B36415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ascii="Times New Roman" w:hAnsi="Times New Roman"/>
                <w:noProof w:val="0"/>
                <w:color w:val="000000"/>
                <w:sz w:val="24"/>
                <w:szCs w:val="24"/>
              </w:rPr>
            </w:pP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Data_______________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 xml:space="preserve">        </w:t>
            </w:r>
            <w:r w:rsidRPr="00657396"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ab/>
              <w:t>FIRMA 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  <w:t>_______________________________</w:t>
            </w:r>
          </w:p>
        </w:tc>
      </w:tr>
      <w:tr w:rsidR="00327ADA" w:rsidRPr="00657396" w:rsidTr="00B36415">
        <w:tc>
          <w:tcPr>
            <w:tcW w:w="9778" w:type="dxa"/>
          </w:tcPr>
          <w:p w:rsidR="00327ADA" w:rsidRDefault="00327ADA" w:rsidP="00B3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27ADA" w:rsidRDefault="00327ADA" w:rsidP="00B3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27ADA" w:rsidRDefault="00327ADA" w:rsidP="00B3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327ADA" w:rsidRDefault="00327ADA" w:rsidP="00B36415">
            <w:pPr>
              <w:pStyle w:val="NormaleWeb"/>
              <w:pageBreakBefore/>
              <w:jc w:val="both"/>
              <w:rPr>
                <w:b/>
                <w:sz w:val="22"/>
                <w:szCs w:val="22"/>
              </w:rPr>
            </w:pPr>
          </w:p>
          <w:p w:rsidR="00327ADA" w:rsidRPr="00DC2E5F" w:rsidRDefault="00327ADA" w:rsidP="00B36415">
            <w:pPr>
              <w:pStyle w:val="NormaleWeb"/>
              <w:pageBreakBefore/>
              <w:jc w:val="both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t>ALLEGATO B)</w:t>
            </w:r>
          </w:p>
          <w:p w:rsidR="00327ADA" w:rsidRDefault="00327ADA" w:rsidP="00B36415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327ADA" w:rsidRDefault="00327ADA" w:rsidP="00B3641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Il/la </w:t>
            </w:r>
            <w:proofErr w:type="spellStart"/>
            <w:r>
              <w:rPr>
                <w:sz w:val="22"/>
                <w:szCs w:val="22"/>
              </w:rPr>
              <w:t>sottoscritt</w:t>
            </w:r>
            <w:proofErr w:type="spellEnd"/>
            <w:r>
              <w:rPr>
                <w:sz w:val="22"/>
                <w:szCs w:val="22"/>
              </w:rPr>
              <w:t>_ ______________</w:t>
            </w:r>
            <w:proofErr w:type="spellStart"/>
            <w:r>
              <w:rPr>
                <w:sz w:val="22"/>
                <w:szCs w:val="22"/>
              </w:rPr>
              <w:t>nat</w:t>
            </w:r>
            <w:proofErr w:type="spellEnd"/>
            <w:r>
              <w:rPr>
                <w:sz w:val="22"/>
                <w:szCs w:val="22"/>
              </w:rPr>
              <w:t xml:space="preserve">_ a _________ il __________________con riferimento all’istanza di partecipazione all’avviso </w:t>
            </w:r>
            <w:r w:rsidRPr="00657396">
              <w:rPr>
                <w:color w:val="000000"/>
                <w:sz w:val="22"/>
              </w:rPr>
              <w:t xml:space="preserve">interno per il conferimento dell’incarico professionale </w:t>
            </w:r>
            <w:r>
              <w:rPr>
                <w:color w:val="000000"/>
                <w:sz w:val="22"/>
              </w:rPr>
              <w:t xml:space="preserve">di Alta Specializzazione </w:t>
            </w:r>
            <w:r w:rsidRPr="00657396">
              <w:rPr>
                <w:color w:val="000000"/>
                <w:sz w:val="22"/>
              </w:rPr>
              <w:t xml:space="preserve">denominato </w:t>
            </w:r>
            <w:r w:rsidRPr="003F7457">
              <w:rPr>
                <w:color w:val="000000"/>
              </w:rPr>
              <w:t>“</w:t>
            </w:r>
            <w:r w:rsidRPr="003F7457">
              <w:t xml:space="preserve">AS – </w:t>
            </w:r>
            <w:r>
              <w:t>ECOGRAFIA IN EMATOLOGIA</w:t>
            </w:r>
            <w:r w:rsidRPr="003F7457">
              <w:t xml:space="preserve">” </w:t>
            </w:r>
            <w:r>
              <w:t>presso la U.O.S.D. Ecografia Internistica</w:t>
            </w:r>
            <w:r>
              <w:rPr>
                <w:sz w:val="22"/>
                <w:szCs w:val="22"/>
              </w:rPr>
              <w:t>, indetto da Codesta Spett.le Azienda Unità Sanitaria Locale Pescara, giusta delibera n</w:t>
            </w:r>
            <w:r w:rsidR="00A37909">
              <w:rPr>
                <w:sz w:val="22"/>
                <w:szCs w:val="22"/>
              </w:rPr>
              <w:t>. 1055</w:t>
            </w:r>
            <w:r>
              <w:t xml:space="preserve"> </w:t>
            </w:r>
            <w:r w:rsidR="00A37909">
              <w:t xml:space="preserve">dello 07/07/2022 </w:t>
            </w:r>
            <w:r>
              <w:rPr>
                <w:sz w:val="22"/>
                <w:szCs w:val="22"/>
              </w:rPr>
              <w:t xml:space="preserve">ai sensi e per gli effetti degli artt. 19, 46 e 47 del decreto del Presidente della Repubblica n. 445 del 28 dicembre 2000, sotto la propria responsabilità e consapevole delle conseguenze penali in caso di dichiarazione mendace 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327ADA" w:rsidRDefault="00327ADA" w:rsidP="00B36415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327ADA" w:rsidRDefault="00327ADA" w:rsidP="00B3641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327ADA" w:rsidRDefault="00327ADA" w:rsidP="00B3641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327ADA" w:rsidRDefault="00327ADA" w:rsidP="00327ADA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327ADA" w:rsidRDefault="00327ADA" w:rsidP="00B3641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327ADA" w:rsidRDefault="00327ADA" w:rsidP="00327ADA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327ADA" w:rsidRDefault="00327ADA" w:rsidP="00B3641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27ADA" w:rsidRDefault="00327ADA" w:rsidP="00327ADA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___________________________;</w:t>
            </w:r>
          </w:p>
          <w:p w:rsidR="00327ADA" w:rsidRDefault="00327ADA" w:rsidP="00327ADA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___________________________;</w:t>
            </w:r>
          </w:p>
          <w:p w:rsidR="00327ADA" w:rsidRDefault="00327ADA" w:rsidP="00B3641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327ADA" w:rsidRDefault="00327ADA" w:rsidP="00327AD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327ADA" w:rsidRDefault="00327ADA" w:rsidP="00327ADA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________________________________;</w:t>
            </w:r>
          </w:p>
          <w:p w:rsidR="00327ADA" w:rsidRDefault="00327ADA" w:rsidP="00B3641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327ADA" w:rsidRDefault="00327ADA" w:rsidP="00327ADA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_________________________________;</w:t>
            </w:r>
          </w:p>
          <w:p w:rsidR="00327ADA" w:rsidRDefault="00327ADA" w:rsidP="00327ADA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_________________________________;</w:t>
            </w:r>
          </w:p>
          <w:p w:rsidR="00327ADA" w:rsidRDefault="00327ADA" w:rsidP="00B3641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327ADA" w:rsidRDefault="00327ADA" w:rsidP="00327ADA">
            <w:pPr>
              <w:pStyle w:val="NormaleWeb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327ADA" w:rsidRDefault="00327ADA" w:rsidP="00327ADA">
            <w:pPr>
              <w:pStyle w:val="NormaleWeb"/>
              <w:numPr>
                <w:ilvl w:val="0"/>
                <w:numId w:val="9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327ADA" w:rsidRDefault="00327ADA" w:rsidP="00B3641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327ADA" w:rsidRDefault="00327ADA" w:rsidP="00B3641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327ADA" w:rsidRDefault="00327ADA" w:rsidP="00B3641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327ADA" w:rsidRDefault="00327ADA" w:rsidP="00B3641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327ADA" w:rsidRDefault="00327ADA" w:rsidP="00327ADA">
            <w:pPr>
              <w:pStyle w:val="NormaleWeb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327ADA" w:rsidRDefault="00327ADA" w:rsidP="00327ADA">
            <w:pPr>
              <w:pStyle w:val="NormaleWeb"/>
              <w:numPr>
                <w:ilvl w:val="0"/>
                <w:numId w:val="10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327ADA" w:rsidRDefault="00327ADA" w:rsidP="00B36415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_________________ Firma dell’interessato __________________________________ .</w:t>
            </w:r>
          </w:p>
          <w:p w:rsidR="00327ADA" w:rsidRDefault="00327ADA" w:rsidP="00B36415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327ADA" w:rsidRPr="00657396" w:rsidRDefault="00327ADA" w:rsidP="00B3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327ADA" w:rsidRPr="00657396" w:rsidTr="00B36415">
        <w:tc>
          <w:tcPr>
            <w:tcW w:w="9778" w:type="dxa"/>
          </w:tcPr>
          <w:p w:rsidR="00327ADA" w:rsidRPr="00657396" w:rsidRDefault="00327ADA" w:rsidP="00B3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  <w:tr w:rsidR="00327ADA" w:rsidRPr="00657396" w:rsidTr="00B36415">
        <w:tc>
          <w:tcPr>
            <w:tcW w:w="9778" w:type="dxa"/>
          </w:tcPr>
          <w:p w:rsidR="00327ADA" w:rsidRPr="00657396" w:rsidRDefault="00327ADA" w:rsidP="00B364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327ADA" w:rsidRPr="00657396" w:rsidRDefault="00327ADA" w:rsidP="00327AD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768FC" w:rsidRDefault="003768FC"/>
    <w:sectPr w:rsidR="00376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DA"/>
    <w:rsid w:val="00327ADA"/>
    <w:rsid w:val="003768FC"/>
    <w:rsid w:val="003D0528"/>
    <w:rsid w:val="009F2FC7"/>
    <w:rsid w:val="00A3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AD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327AD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2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327AD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DA"/>
    <w:rPr>
      <w:rFonts w:ascii="Tahoma" w:hAnsi="Tahoma" w:cs="Tahoma"/>
      <w:noProof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ADA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327AD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2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semiHidden/>
    <w:unhideWhenUsed/>
    <w:rsid w:val="00327ADA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A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ADA"/>
    <w:rPr>
      <w:rFonts w:ascii="Tahoma" w:hAnsi="Tahoma" w:cs="Tahoma"/>
      <w:noProof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_dg@ausl.pe.it" TargetMode="External"/><Relationship Id="rId13" Type="http://schemas.openxmlformats.org/officeDocument/2006/relationships/hyperlink" Target="http://www.ausl.pe.it/documen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ranteprivacy.it/regolamentoue" TargetMode="External"/><Relationship Id="rId12" Type="http://schemas.openxmlformats.org/officeDocument/2006/relationships/hyperlink" Target="mailto:protocollo.aslpe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dpo.aslpe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o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.aslpe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2060</Words>
  <Characters>11746</Characters>
  <Application>Microsoft Office Word</Application>
  <DocSecurity>0</DocSecurity>
  <Lines>97</Lines>
  <Paragraphs>27</Paragraphs>
  <ScaleCrop>false</ScaleCrop>
  <Company>Microsoft</Company>
  <LinksUpToDate>false</LinksUpToDate>
  <CharactersWithSpaces>13779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Giustiniani</dc:creator>
  <cp:lastModifiedBy>Lorenzo Giustiniani</cp:lastModifiedBy>
  <cp:revision>3</cp:revision>
  <dcterms:created xsi:type="dcterms:W3CDTF">2022-07-12T15:10:00Z</dcterms:created>
  <dcterms:modified xsi:type="dcterms:W3CDTF">2022-07-12T15:24:00Z</dcterms:modified>
</cp:coreProperties>
</file>